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E3" w:rsidRDefault="00673EE0">
      <w:pPr>
        <w:pStyle w:val="western"/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6E0FC6" w:rsidRDefault="006E0FC6" w:rsidP="006E0FC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1CA0">
        <w:rPr>
          <w:rFonts w:ascii="Times New Roman" w:hAnsi="Times New Roman"/>
          <w:b/>
          <w:bCs/>
          <w:sz w:val="24"/>
          <w:szCs w:val="24"/>
        </w:rPr>
        <w:t>CANDIDATU</w:t>
      </w:r>
      <w:r w:rsidR="00B0083E">
        <w:rPr>
          <w:rFonts w:ascii="Times New Roman" w:hAnsi="Times New Roman"/>
          <w:b/>
          <w:bCs/>
          <w:sz w:val="24"/>
          <w:szCs w:val="24"/>
        </w:rPr>
        <w:t>R</w:t>
      </w:r>
      <w:r w:rsidR="00BE459E">
        <w:rPr>
          <w:rFonts w:ascii="Times New Roman" w:hAnsi="Times New Roman"/>
          <w:b/>
          <w:bCs/>
          <w:sz w:val="24"/>
          <w:szCs w:val="24"/>
        </w:rPr>
        <w:t>A FUNZIONE STRUMENTALE A.S. 2022</w:t>
      </w:r>
      <w:r w:rsidRPr="00621CA0">
        <w:rPr>
          <w:rFonts w:ascii="Times New Roman" w:hAnsi="Times New Roman"/>
          <w:b/>
          <w:bCs/>
          <w:sz w:val="24"/>
          <w:szCs w:val="24"/>
        </w:rPr>
        <w:t>/20</w:t>
      </w:r>
      <w:r w:rsidR="00BE459E">
        <w:rPr>
          <w:rFonts w:ascii="Times New Roman" w:hAnsi="Times New Roman"/>
          <w:b/>
          <w:bCs/>
          <w:sz w:val="24"/>
          <w:szCs w:val="24"/>
        </w:rPr>
        <w:t>23</w:t>
      </w:r>
    </w:p>
    <w:p w:rsidR="00A60428" w:rsidRDefault="00A60428" w:rsidP="006E0FC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0428" w:rsidRPr="00621CA0" w:rsidRDefault="00A60428" w:rsidP="006E0FC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6E9" w:rsidRPr="00621CA0" w:rsidRDefault="004106E9" w:rsidP="004106E9">
      <w:pPr>
        <w:ind w:left="459"/>
        <w:jc w:val="center"/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621CA0">
        <w:rPr>
          <w:rFonts w:ascii="Times New Roman" w:hAnsi="Times New Roman"/>
          <w:sz w:val="24"/>
          <w:szCs w:val="24"/>
        </w:rPr>
        <w:t xml:space="preserve">     </w:t>
      </w:r>
      <w:r w:rsidR="00BE459E">
        <w:rPr>
          <w:rFonts w:ascii="Times New Roman" w:hAnsi="Times New Roman"/>
          <w:sz w:val="24"/>
          <w:szCs w:val="24"/>
        </w:rPr>
        <w:t xml:space="preserve">   </w:t>
      </w:r>
      <w:r w:rsidR="006E0FC6" w:rsidRPr="00621CA0">
        <w:rPr>
          <w:rFonts w:ascii="Times New Roman" w:hAnsi="Times New Roman"/>
          <w:sz w:val="24"/>
          <w:szCs w:val="24"/>
        </w:rPr>
        <w:t xml:space="preserve">Alla cortese attenzione </w:t>
      </w:r>
    </w:p>
    <w:p w:rsidR="006E0FC6" w:rsidRPr="00621CA0" w:rsidRDefault="004106E9" w:rsidP="004106E9">
      <w:pPr>
        <w:ind w:left="459"/>
        <w:jc w:val="center"/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621CA0">
        <w:rPr>
          <w:rFonts w:ascii="Times New Roman" w:hAnsi="Times New Roman"/>
          <w:sz w:val="24"/>
          <w:szCs w:val="24"/>
        </w:rPr>
        <w:t xml:space="preserve">       </w:t>
      </w:r>
      <w:r w:rsidR="006E0FC6" w:rsidRPr="00621CA0">
        <w:rPr>
          <w:rFonts w:ascii="Times New Roman" w:hAnsi="Times New Roman"/>
          <w:sz w:val="24"/>
          <w:szCs w:val="24"/>
        </w:rPr>
        <w:t>del Dirigente</w:t>
      </w:r>
      <w:r w:rsidRPr="00621CA0">
        <w:rPr>
          <w:rFonts w:ascii="Times New Roman" w:hAnsi="Times New Roman"/>
          <w:sz w:val="24"/>
          <w:szCs w:val="24"/>
        </w:rPr>
        <w:t xml:space="preserve"> </w:t>
      </w:r>
      <w:r w:rsidR="006E0FC6" w:rsidRPr="00621CA0">
        <w:rPr>
          <w:rFonts w:ascii="Times New Roman" w:hAnsi="Times New Roman"/>
          <w:sz w:val="24"/>
          <w:szCs w:val="24"/>
        </w:rPr>
        <w:t xml:space="preserve">Scolastico </w:t>
      </w:r>
    </w:p>
    <w:p w:rsidR="004106E9" w:rsidRPr="00621CA0" w:rsidRDefault="004106E9" w:rsidP="004106E9">
      <w:pPr>
        <w:ind w:left="459"/>
        <w:jc w:val="center"/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84070C">
        <w:rPr>
          <w:rFonts w:ascii="Times New Roman" w:hAnsi="Times New Roman"/>
          <w:sz w:val="24"/>
          <w:szCs w:val="24"/>
        </w:rPr>
        <w:t xml:space="preserve">                              </w:t>
      </w:r>
      <w:r w:rsidR="00BE459E">
        <w:rPr>
          <w:rFonts w:ascii="Times New Roman" w:hAnsi="Times New Roman"/>
          <w:sz w:val="24"/>
          <w:szCs w:val="24"/>
        </w:rPr>
        <w:t>Dott.ssa Giovanna Diana</w:t>
      </w:r>
    </w:p>
    <w:p w:rsidR="006E0FC6" w:rsidRDefault="006E0FC6" w:rsidP="006E0FC6">
      <w:pPr>
        <w:jc w:val="right"/>
        <w:rPr>
          <w:rFonts w:ascii="Times New Roman" w:hAnsi="Times New Roman"/>
          <w:sz w:val="24"/>
          <w:szCs w:val="24"/>
        </w:rPr>
      </w:pPr>
    </w:p>
    <w:p w:rsidR="00A60428" w:rsidRDefault="00A60428" w:rsidP="006E0FC6">
      <w:pPr>
        <w:jc w:val="right"/>
        <w:rPr>
          <w:rFonts w:ascii="Times New Roman" w:hAnsi="Times New Roman"/>
          <w:sz w:val="24"/>
          <w:szCs w:val="24"/>
        </w:rPr>
      </w:pPr>
    </w:p>
    <w:p w:rsidR="00A60428" w:rsidRDefault="00A60428" w:rsidP="006E0FC6">
      <w:pPr>
        <w:jc w:val="right"/>
        <w:rPr>
          <w:rFonts w:ascii="Times New Roman" w:hAnsi="Times New Roman"/>
          <w:sz w:val="24"/>
          <w:szCs w:val="24"/>
        </w:rPr>
      </w:pPr>
    </w:p>
    <w:p w:rsidR="00A60428" w:rsidRPr="00621CA0" w:rsidRDefault="00A60428" w:rsidP="006E0FC6">
      <w:pPr>
        <w:jc w:val="right"/>
        <w:rPr>
          <w:rFonts w:ascii="Times New Roman" w:hAnsi="Times New Roman"/>
          <w:sz w:val="24"/>
          <w:szCs w:val="24"/>
        </w:rPr>
      </w:pPr>
    </w:p>
    <w:p w:rsidR="006E0FC6" w:rsidRPr="00621CA0" w:rsidRDefault="006E0FC6" w:rsidP="006E0FC6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Oggetto: </w:t>
      </w:r>
      <w:r w:rsidR="004106E9" w:rsidRPr="00621CA0">
        <w:rPr>
          <w:rFonts w:ascii="Times New Roman" w:hAnsi="Times New Roman"/>
          <w:sz w:val="24"/>
          <w:szCs w:val="24"/>
        </w:rPr>
        <w:t>Candidatura</w:t>
      </w:r>
      <w:r w:rsidRPr="00621CA0">
        <w:rPr>
          <w:rFonts w:ascii="Times New Roman" w:hAnsi="Times New Roman"/>
          <w:b/>
          <w:bCs/>
          <w:sz w:val="24"/>
          <w:szCs w:val="24"/>
        </w:rPr>
        <w:t xml:space="preserve"> Funzion</w:t>
      </w:r>
      <w:r w:rsidR="004106E9" w:rsidRPr="00621CA0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621CA0">
        <w:rPr>
          <w:rFonts w:ascii="Times New Roman" w:hAnsi="Times New Roman"/>
          <w:b/>
          <w:bCs/>
          <w:sz w:val="24"/>
          <w:szCs w:val="24"/>
        </w:rPr>
        <w:t>Strumental</w:t>
      </w:r>
      <w:r w:rsidR="00BE459E">
        <w:rPr>
          <w:rFonts w:ascii="Times New Roman" w:hAnsi="Times New Roman"/>
          <w:b/>
          <w:bCs/>
          <w:sz w:val="24"/>
          <w:szCs w:val="24"/>
        </w:rPr>
        <w:t>e A.S. 2022</w:t>
      </w:r>
      <w:r w:rsidR="004106E9" w:rsidRPr="00621CA0">
        <w:rPr>
          <w:rFonts w:ascii="Times New Roman" w:hAnsi="Times New Roman"/>
          <w:b/>
          <w:bCs/>
          <w:sz w:val="24"/>
          <w:szCs w:val="24"/>
        </w:rPr>
        <w:t>/</w:t>
      </w:r>
      <w:r w:rsidR="00BE459E">
        <w:rPr>
          <w:rFonts w:ascii="Times New Roman" w:hAnsi="Times New Roman"/>
          <w:b/>
          <w:bCs/>
          <w:sz w:val="24"/>
          <w:szCs w:val="24"/>
        </w:rPr>
        <w:t>23</w:t>
      </w:r>
      <w:r w:rsidR="004106E9" w:rsidRPr="00621CA0">
        <w:rPr>
          <w:rFonts w:ascii="Times New Roman" w:hAnsi="Times New Roman"/>
          <w:b/>
          <w:bCs/>
          <w:sz w:val="24"/>
          <w:szCs w:val="24"/>
        </w:rPr>
        <w:t>.</w:t>
      </w:r>
    </w:p>
    <w:p w:rsidR="006E0FC6" w:rsidRDefault="004106E9" w:rsidP="00621CA0">
      <w:pPr>
        <w:ind w:right="140"/>
        <w:rPr>
          <w:rFonts w:ascii="Times New Roman" w:hAnsi="Times New Roman"/>
          <w:bCs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          </w:t>
      </w:r>
      <w:r w:rsidR="006E0FC6" w:rsidRPr="00621CA0">
        <w:rPr>
          <w:rFonts w:ascii="Times New Roman" w:hAnsi="Times New Roman"/>
          <w:sz w:val="24"/>
          <w:szCs w:val="24"/>
        </w:rPr>
        <w:t>Il/la sottoscritto/a _____________________________</w:t>
      </w:r>
      <w:r w:rsidRPr="00621CA0">
        <w:rPr>
          <w:rFonts w:ascii="Times New Roman" w:hAnsi="Times New Roman"/>
          <w:sz w:val="24"/>
          <w:szCs w:val="24"/>
        </w:rPr>
        <w:t xml:space="preserve"> docente a T.I. </w:t>
      </w:r>
      <w:proofErr w:type="gramStart"/>
      <w:r w:rsidRPr="00621CA0">
        <w:rPr>
          <w:rFonts w:ascii="Times New Roman" w:hAnsi="Times New Roman"/>
          <w:sz w:val="24"/>
          <w:szCs w:val="24"/>
        </w:rPr>
        <w:t>□ ,</w:t>
      </w:r>
      <w:proofErr w:type="gramEnd"/>
      <w:r w:rsidRPr="00621CA0">
        <w:rPr>
          <w:rFonts w:ascii="Times New Roman" w:hAnsi="Times New Roman"/>
          <w:sz w:val="24"/>
          <w:szCs w:val="24"/>
        </w:rPr>
        <w:t xml:space="preserve"> T.D. □ plesso </w:t>
      </w:r>
      <w:r w:rsidR="006E0FC6" w:rsidRPr="00621CA0">
        <w:rPr>
          <w:rFonts w:ascii="Times New Roman" w:hAnsi="Times New Roman"/>
          <w:sz w:val="24"/>
          <w:szCs w:val="24"/>
        </w:rPr>
        <w:t>__</w:t>
      </w:r>
      <w:r w:rsidRPr="00621CA0">
        <w:rPr>
          <w:rFonts w:ascii="Times New Roman" w:hAnsi="Times New Roman"/>
          <w:sz w:val="24"/>
          <w:szCs w:val="24"/>
        </w:rPr>
        <w:t>_______________________________</w:t>
      </w:r>
      <w:r w:rsidR="006E0FC6" w:rsidRPr="00621CA0">
        <w:rPr>
          <w:rFonts w:ascii="Times New Roman" w:hAnsi="Times New Roman"/>
          <w:sz w:val="24"/>
          <w:szCs w:val="24"/>
        </w:rPr>
        <w:t xml:space="preserve"> fa richiesta di ricoprire </w:t>
      </w:r>
      <w:r w:rsidRPr="00621CA0">
        <w:rPr>
          <w:rFonts w:ascii="Times New Roman" w:hAnsi="Times New Roman"/>
          <w:bCs/>
          <w:sz w:val="24"/>
          <w:szCs w:val="24"/>
        </w:rPr>
        <w:t>l</w:t>
      </w:r>
      <w:r w:rsidR="006E0FC6" w:rsidRPr="00621CA0">
        <w:rPr>
          <w:rFonts w:ascii="Times New Roman" w:hAnsi="Times New Roman"/>
          <w:bCs/>
          <w:sz w:val="24"/>
          <w:szCs w:val="24"/>
        </w:rPr>
        <w:t xml:space="preserve">a  </w:t>
      </w:r>
      <w:r w:rsidRPr="00621CA0">
        <w:rPr>
          <w:rFonts w:ascii="Times New Roman" w:hAnsi="Times New Roman"/>
          <w:bCs/>
          <w:sz w:val="24"/>
          <w:szCs w:val="24"/>
        </w:rPr>
        <w:t>funzione per l’</w:t>
      </w:r>
      <w:r w:rsidR="00621CA0">
        <w:rPr>
          <w:rFonts w:ascii="Times New Roman" w:hAnsi="Times New Roman"/>
          <w:bCs/>
          <w:sz w:val="24"/>
          <w:szCs w:val="24"/>
        </w:rPr>
        <w:t>area n. _____________________________________</w:t>
      </w:r>
      <w:r w:rsidRPr="00621CA0">
        <w:rPr>
          <w:rFonts w:ascii="Times New Roman" w:hAnsi="Times New Roman"/>
          <w:bCs/>
          <w:sz w:val="24"/>
          <w:szCs w:val="24"/>
        </w:rPr>
        <w:t>.</w:t>
      </w:r>
    </w:p>
    <w:p w:rsidR="00BE459E" w:rsidRDefault="00BE459E" w:rsidP="00621CA0">
      <w:pPr>
        <w:ind w:right="140"/>
        <w:rPr>
          <w:rFonts w:ascii="Times New Roman" w:hAnsi="Times New Roman"/>
          <w:bCs/>
          <w:sz w:val="24"/>
          <w:szCs w:val="24"/>
        </w:rPr>
      </w:pPr>
    </w:p>
    <w:p w:rsidR="00BE459E" w:rsidRDefault="00BE459E" w:rsidP="00621CA0">
      <w:pPr>
        <w:ind w:right="140"/>
        <w:rPr>
          <w:rFonts w:ascii="Times New Roman" w:hAnsi="Times New Roman"/>
          <w:bCs/>
          <w:sz w:val="24"/>
          <w:szCs w:val="24"/>
        </w:rPr>
      </w:pP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7" w:lineRule="auto"/>
        <w:ind w:left="147" w:right="561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AREA1: INTERCULTURA(ERASMUS-STAGE-CERTIFICAZIONI-MADRELINGUA)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7" w:lineRule="auto"/>
        <w:ind w:left="147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Compiti: Organizzazione della progettualità relativa all'alfabetizzazione degli stranieri; cura e coordinamento della progettualità inerente al disagio, alla dispersione e all’Intercultura; rappresentanza per l'Istituto presso altri Enti esterni; predisposizione per l'utenza e per il PTOF, di protocolli  per l'integrazione di alunni stranieri e/o in difficoltà; coordinamento della formazione legata a disagio,  dispersione e alunni stranieri; coordinamento e gestione in collaborazione con il docente vicario, degli orari  degli esperti; progettazione, coordinamento, rendicontazione di progetti interculturali nazionali ed europei. 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14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AREA 2: CONTINUITÀ E ORIENTAMENTO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7" w:lineRule="auto"/>
        <w:ind w:left="146" w:right="-1" w:firstLine="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Compiti: Attività di accoglienza classi prime; organizzazione incontri di continuità fra i vari ordini di </w:t>
      </w:r>
      <w:r>
        <w:rPr>
          <w:rFonts w:ascii="Times" w:eastAsia="Times" w:hAnsi="Times" w:cs="Times"/>
          <w:color w:val="000000"/>
        </w:rPr>
        <w:t>scuola; somministrazione</w:t>
      </w:r>
      <w:r>
        <w:rPr>
          <w:rFonts w:ascii="Times" w:eastAsia="Times" w:hAnsi="Times" w:cs="Times"/>
          <w:color w:val="000000"/>
        </w:rPr>
        <w:t xml:space="preserve"> test sul profilo d’orientamento; elaborazione consiglio orientativo da consegnare </w:t>
      </w:r>
      <w:r>
        <w:rPr>
          <w:rFonts w:ascii="Times" w:eastAsia="Times" w:hAnsi="Times" w:cs="Times"/>
          <w:color w:val="000000"/>
        </w:rPr>
        <w:t>alle famiglie</w:t>
      </w:r>
      <w:r>
        <w:rPr>
          <w:rFonts w:ascii="Times" w:eastAsia="Times" w:hAnsi="Times" w:cs="Times"/>
          <w:color w:val="000000"/>
        </w:rPr>
        <w:t xml:space="preserve">; contatti con referenti scuole secondarie II grado; prevenzione dispersione scolastica e </w:t>
      </w:r>
      <w:proofErr w:type="spellStart"/>
      <w:r>
        <w:rPr>
          <w:rFonts w:ascii="Times" w:eastAsia="Times" w:hAnsi="Times" w:cs="Times"/>
          <w:color w:val="000000"/>
        </w:rPr>
        <w:t>ri</w:t>
      </w:r>
      <w:proofErr w:type="spellEnd"/>
      <w:r>
        <w:rPr>
          <w:rFonts w:ascii="Times" w:eastAsia="Times" w:hAnsi="Times" w:cs="Times"/>
          <w:color w:val="000000"/>
        </w:rPr>
        <w:t xml:space="preserve"> orientamento alunni in difficoltà.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/>
        <w:ind w:left="14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AREA 3: INCLUSIONE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7" w:lineRule="auto"/>
        <w:ind w:left="143" w:right="-5" w:firstLine="5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Compiti: Coordinamento attività inerenti gli alunni diversamente abili e con disturbi </w:t>
      </w:r>
      <w:r>
        <w:rPr>
          <w:rFonts w:ascii="Times" w:eastAsia="Times" w:hAnsi="Times" w:cs="Times"/>
          <w:color w:val="000000"/>
        </w:rPr>
        <w:t>dell’apprendimento; coordinamento</w:t>
      </w:r>
      <w:r>
        <w:rPr>
          <w:rFonts w:ascii="Times" w:eastAsia="Times" w:hAnsi="Times" w:cs="Times"/>
          <w:color w:val="000000"/>
        </w:rPr>
        <w:t xml:space="preserve"> GLH e rapporti con ASL; controllo, aggiornamento e archiviazione della </w:t>
      </w:r>
      <w:r>
        <w:rPr>
          <w:rFonts w:ascii="Times" w:eastAsia="Times" w:hAnsi="Times" w:cs="Times"/>
          <w:color w:val="000000"/>
        </w:rPr>
        <w:t>documentazione relativa</w:t>
      </w:r>
      <w:r>
        <w:rPr>
          <w:rFonts w:ascii="Times" w:eastAsia="Times" w:hAnsi="Times" w:cs="Times"/>
          <w:color w:val="000000"/>
        </w:rPr>
        <w:t xml:space="preserve"> ai disabili; coordinamento dei PEI degli alunni diversamente abili; coordinamento dei PDP per </w:t>
      </w:r>
      <w:r>
        <w:rPr>
          <w:rFonts w:ascii="Times" w:eastAsia="Times" w:hAnsi="Times" w:cs="Times"/>
          <w:color w:val="000000"/>
        </w:rPr>
        <w:t>gli alunni</w:t>
      </w:r>
      <w:r>
        <w:rPr>
          <w:rFonts w:ascii="Times" w:eastAsia="Times" w:hAnsi="Times" w:cs="Times"/>
          <w:color w:val="000000"/>
        </w:rPr>
        <w:t xml:space="preserve"> DSA e BES.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/>
        <w:ind w:left="14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AREA 4: AUTOVALUTAZIONE ISTITUTO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6" w:lineRule="auto"/>
        <w:ind w:left="143" w:right="-5" w:firstLine="5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Compiti: Raccolta e monitoraggio dati su andamento didattico; questionari di gradimento del servizio </w:t>
      </w:r>
      <w:r>
        <w:rPr>
          <w:rFonts w:ascii="Times" w:eastAsia="Times" w:hAnsi="Times" w:cs="Times"/>
          <w:color w:val="000000"/>
        </w:rPr>
        <w:t>da parte</w:t>
      </w:r>
      <w:r>
        <w:rPr>
          <w:rFonts w:ascii="Times" w:eastAsia="Times" w:hAnsi="Times" w:cs="Times"/>
          <w:color w:val="000000"/>
        </w:rPr>
        <w:t xml:space="preserve"> delle famiglie; revisione ed aggiornamento del RAV e PDM. Organizzazione prove INVALSI.  Rendicontazione sociale. Coordinamento NIV.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14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AREA 5: PTOF-PROGETTI-CURRICOLO </w:t>
      </w:r>
    </w:p>
    <w:p w:rsidR="00BE459E" w:rsidRDefault="00BE459E" w:rsidP="00BE4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7" w:lineRule="auto"/>
        <w:ind w:left="143" w:right="-5" w:firstLine="5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Compiti: aggiornamento e coordinamento del PTOF, coadiuvata dalle altre </w:t>
      </w:r>
      <w:proofErr w:type="gramStart"/>
      <w:r>
        <w:rPr>
          <w:rFonts w:ascii="Times" w:eastAsia="Times" w:hAnsi="Times" w:cs="Times"/>
          <w:color w:val="000000"/>
        </w:rPr>
        <w:t>FF.SS</w:t>
      </w:r>
      <w:proofErr w:type="gramEnd"/>
      <w:r>
        <w:rPr>
          <w:rFonts w:ascii="Times" w:eastAsia="Times" w:hAnsi="Times" w:cs="Times"/>
          <w:color w:val="000000"/>
        </w:rPr>
        <w:t>;</w:t>
      </w:r>
      <w:r>
        <w:rPr>
          <w:rFonts w:ascii="Times" w:eastAsia="Times" w:hAnsi="Times" w:cs="Times"/>
          <w:color w:val="000000"/>
        </w:rPr>
        <w:t xml:space="preserve"> predisposizione in collaborazione del pieghevole, in formato digitale, per l'utenza  riportante informazioni relative al PTOF; raccolta proposte e analisi dei bisogni; attività di potenziamento e  qualificazione della Scuola (es. concorsi, progetti, gare, iniziative, ecc....); raccolta, monitoraggio,  valutazione e cura dei progetti; monitoraggio ed eventuale revisione del Curricolo. </w:t>
      </w:r>
    </w:p>
    <w:p w:rsidR="006E0FC6" w:rsidRPr="00342C1D" w:rsidRDefault="006E0FC6" w:rsidP="00621CA0">
      <w:pPr>
        <w:pStyle w:val="Paragrafoelenco"/>
        <w:shd w:val="clear" w:color="auto" w:fill="FFFFFF"/>
        <w:spacing w:line="240" w:lineRule="auto"/>
        <w:ind w:left="0"/>
        <w:rPr>
          <w:rFonts w:eastAsia="Calibri" w:cs="Times New Roman"/>
          <w:b/>
          <w:bCs/>
          <w:szCs w:val="24"/>
          <w:lang w:eastAsia="it-IT" w:bidi="ar-SA"/>
        </w:rPr>
      </w:pPr>
    </w:p>
    <w:p w:rsidR="006E0FC6" w:rsidRPr="00342C1D" w:rsidRDefault="006E0FC6" w:rsidP="00621CA0">
      <w:pPr>
        <w:rPr>
          <w:rFonts w:ascii="Times New Roman" w:hAnsi="Times New Roman"/>
          <w:sz w:val="24"/>
          <w:szCs w:val="24"/>
        </w:rPr>
      </w:pPr>
      <w:r w:rsidRPr="00342C1D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Pr="00342C1D">
        <w:rPr>
          <w:rFonts w:ascii="Times New Roman" w:hAnsi="Times New Roman"/>
          <w:sz w:val="24"/>
          <w:szCs w:val="24"/>
        </w:rPr>
        <w:t>A tal fine dichiara:</w:t>
      </w:r>
    </w:p>
    <w:p w:rsidR="00621CA0" w:rsidRPr="00342C1D" w:rsidRDefault="00621CA0" w:rsidP="00621CA0">
      <w:pPr>
        <w:rPr>
          <w:rFonts w:ascii="Times New Roman" w:hAnsi="Times New Roman"/>
          <w:sz w:val="24"/>
          <w:szCs w:val="24"/>
        </w:rPr>
      </w:pPr>
    </w:p>
    <w:p w:rsidR="006E0FC6" w:rsidRPr="00342C1D" w:rsidRDefault="006E0FC6" w:rsidP="00621CA0">
      <w:pPr>
        <w:widowControl w:val="0"/>
        <w:numPr>
          <w:ilvl w:val="0"/>
          <w:numId w:val="5"/>
        </w:numPr>
        <w:ind w:left="0" w:firstLine="0"/>
        <w:rPr>
          <w:rFonts w:ascii="Times New Roman" w:hAnsi="Times New Roman"/>
          <w:i/>
          <w:iCs/>
          <w:sz w:val="24"/>
          <w:szCs w:val="24"/>
        </w:rPr>
      </w:pPr>
      <w:r w:rsidRPr="00342C1D">
        <w:rPr>
          <w:rFonts w:ascii="Times New Roman" w:hAnsi="Times New Roman"/>
          <w:sz w:val="24"/>
          <w:szCs w:val="24"/>
        </w:rPr>
        <w:t xml:space="preserve">di essere disponibile a frequentare specifiche iniziative di formazione </w:t>
      </w:r>
    </w:p>
    <w:p w:rsidR="006E0FC6" w:rsidRPr="00342C1D" w:rsidRDefault="006E0FC6" w:rsidP="00621CA0">
      <w:pPr>
        <w:rPr>
          <w:rFonts w:ascii="Times New Roman" w:hAnsi="Times New Roman"/>
          <w:i/>
          <w:iCs/>
          <w:sz w:val="24"/>
          <w:szCs w:val="24"/>
        </w:rPr>
      </w:pPr>
    </w:p>
    <w:p w:rsidR="00DF02BD" w:rsidRDefault="006E0FC6" w:rsidP="00DF02BD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  <w:r w:rsidRPr="00342C1D">
        <w:rPr>
          <w:rFonts w:ascii="Times New Roman" w:hAnsi="Times New Roman"/>
          <w:sz w:val="24"/>
          <w:szCs w:val="24"/>
        </w:rPr>
        <w:t>Dichiara di aver partecipato alle s</w:t>
      </w:r>
      <w:r w:rsidR="0084070C">
        <w:rPr>
          <w:rFonts w:ascii="Times New Roman" w:hAnsi="Times New Roman"/>
          <w:sz w:val="24"/>
          <w:szCs w:val="24"/>
        </w:rPr>
        <w:t>eguenti iniziative di formazione:</w:t>
      </w:r>
    </w:p>
    <w:p w:rsidR="00BE459E" w:rsidRDefault="00BE459E" w:rsidP="00DF02BD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</w:p>
    <w:p w:rsidR="00BE459E" w:rsidRDefault="00BE459E" w:rsidP="00DF02BD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F02BD" w:rsidRDefault="00DF02BD" w:rsidP="00DF02BD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</w:p>
    <w:p w:rsidR="00DF02BD" w:rsidRDefault="006E0FC6" w:rsidP="006E690C">
      <w:pPr>
        <w:pBdr>
          <w:bottom w:val="single" w:sz="8" w:space="1" w:color="000000"/>
        </w:pBdr>
        <w:rPr>
          <w:rFonts w:ascii="Times New Roman" w:hAnsi="Times New Roman"/>
          <w:iCs/>
        </w:rPr>
      </w:pPr>
      <w:r w:rsidRPr="00BE459E">
        <w:rPr>
          <w:rFonts w:ascii="Times New Roman" w:hAnsi="Times New Roman"/>
        </w:rPr>
        <w:t>Dichiara di aver svolto i seguenti incarichi</w:t>
      </w:r>
      <w:r w:rsidR="00621CA0" w:rsidRPr="00BE459E">
        <w:rPr>
          <w:rFonts w:ascii="Times New Roman" w:hAnsi="Times New Roman"/>
          <w:i/>
          <w:iCs/>
        </w:rPr>
        <w:t xml:space="preserve"> </w:t>
      </w:r>
      <w:r w:rsidR="00621CA0" w:rsidRPr="00BE459E">
        <w:rPr>
          <w:rFonts w:ascii="Times New Roman" w:hAnsi="Times New Roman"/>
          <w:iCs/>
        </w:rPr>
        <w:t>connessi alla funzione:</w:t>
      </w:r>
    </w:p>
    <w:p w:rsidR="006E690C" w:rsidRDefault="006E690C" w:rsidP="006E690C">
      <w:pPr>
        <w:pBdr>
          <w:bottom w:val="single" w:sz="8" w:space="1" w:color="000000"/>
        </w:pBdr>
        <w:rPr>
          <w:rFonts w:ascii="Times New Roman" w:hAnsi="Times New Roman"/>
          <w:iCs/>
        </w:rPr>
      </w:pPr>
    </w:p>
    <w:p w:rsidR="006E690C" w:rsidRDefault="006E690C" w:rsidP="006E690C">
      <w:pPr>
        <w:pBdr>
          <w:bottom w:val="single" w:sz="12" w:space="1" w:color="auto"/>
        </w:pBdr>
        <w:rPr>
          <w:rFonts w:ascii="Times New Roman" w:hAnsi="Times New Roman"/>
          <w:iCs/>
        </w:rPr>
      </w:pPr>
    </w:p>
    <w:p w:rsidR="006E690C" w:rsidRDefault="006E690C" w:rsidP="006E690C">
      <w:pPr>
        <w:pBdr>
          <w:bottom w:val="single" w:sz="8" w:space="1" w:color="000000"/>
        </w:pBdr>
        <w:rPr>
          <w:rFonts w:ascii="Times New Roman" w:hAnsi="Times New Roman"/>
          <w:iCs/>
        </w:rPr>
      </w:pPr>
    </w:p>
    <w:p w:rsidR="006E690C" w:rsidRDefault="006E690C" w:rsidP="00621CA0">
      <w:pPr>
        <w:rPr>
          <w:rFonts w:ascii="Times New Roman" w:hAnsi="Times New Roman"/>
          <w:sz w:val="24"/>
          <w:szCs w:val="24"/>
        </w:rPr>
      </w:pPr>
    </w:p>
    <w:p w:rsidR="006E0FC6" w:rsidRDefault="006E0FC6" w:rsidP="00621CA0">
      <w:pPr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>Dichiara di aver</w:t>
      </w:r>
      <w:r w:rsidR="00143D0B">
        <w:rPr>
          <w:rFonts w:ascii="Times New Roman" w:hAnsi="Times New Roman"/>
          <w:sz w:val="24"/>
          <w:szCs w:val="24"/>
        </w:rPr>
        <w:t xml:space="preserve"> realizzato i seguenti progetti inerenti la funzione:</w:t>
      </w:r>
    </w:p>
    <w:p w:rsidR="006E690C" w:rsidRDefault="006E690C" w:rsidP="006E690C">
      <w:pPr>
        <w:pBdr>
          <w:bottom w:val="single" w:sz="8" w:space="1" w:color="000000"/>
        </w:pBdr>
        <w:rPr>
          <w:rFonts w:ascii="Times New Roman" w:hAnsi="Times New Roman"/>
          <w:iCs/>
        </w:rPr>
      </w:pPr>
    </w:p>
    <w:p w:rsidR="006E690C" w:rsidRDefault="006E690C" w:rsidP="006E690C">
      <w:pPr>
        <w:pBdr>
          <w:bottom w:val="single" w:sz="12" w:space="1" w:color="auto"/>
        </w:pBdr>
        <w:rPr>
          <w:rFonts w:ascii="Times New Roman" w:hAnsi="Times New Roman"/>
          <w:iCs/>
        </w:rPr>
      </w:pPr>
    </w:p>
    <w:p w:rsidR="006E690C" w:rsidRDefault="006E690C" w:rsidP="006E690C">
      <w:pPr>
        <w:pBdr>
          <w:bottom w:val="single" w:sz="8" w:space="1" w:color="000000"/>
        </w:pBdr>
        <w:rPr>
          <w:rFonts w:ascii="Times New Roman" w:hAnsi="Times New Roman"/>
          <w:iCs/>
        </w:rPr>
      </w:pPr>
    </w:p>
    <w:p w:rsidR="006E690C" w:rsidRDefault="006E690C" w:rsidP="00621CA0">
      <w:pPr>
        <w:rPr>
          <w:rFonts w:ascii="Times New Roman" w:hAnsi="Times New Roman"/>
          <w:sz w:val="24"/>
          <w:szCs w:val="24"/>
        </w:rPr>
      </w:pPr>
    </w:p>
    <w:p w:rsidR="006E0FC6" w:rsidRPr="00621CA0" w:rsidRDefault="006E0FC6" w:rsidP="00621CA0">
      <w:pPr>
        <w:pStyle w:val="Blockquote"/>
        <w:spacing w:before="0" w:after="0"/>
        <w:ind w:left="0" w:right="-1"/>
      </w:pPr>
    </w:p>
    <w:p w:rsidR="006E0FC6" w:rsidRDefault="006E0FC6" w:rsidP="00621CA0">
      <w:pPr>
        <w:rPr>
          <w:rFonts w:ascii="Times New Roman" w:hAnsi="Times New Roman"/>
          <w:i/>
          <w:iCs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>Dichiara di possedere i seguenti titoli e competenze coerenti con l'incarico da attribuire</w:t>
      </w:r>
      <w:r w:rsidRPr="00621CA0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621CA0" w:rsidRPr="00621CA0" w:rsidRDefault="00621CA0" w:rsidP="00621CA0">
      <w:pPr>
        <w:rPr>
          <w:rFonts w:ascii="Times New Roman" w:hAnsi="Times New Roman"/>
          <w:sz w:val="24"/>
          <w:szCs w:val="24"/>
        </w:rPr>
      </w:pPr>
    </w:p>
    <w:p w:rsidR="006E0FC6" w:rsidRPr="00621CA0" w:rsidRDefault="00621CA0" w:rsidP="006E0FC6">
      <w:pPr>
        <w:pStyle w:val="OiaeaeiYiio2"/>
        <w:widowControl/>
        <w:numPr>
          <w:ilvl w:val="0"/>
          <w:numId w:val="6"/>
        </w:numPr>
        <w:snapToGrid w:val="0"/>
        <w:spacing w:before="20" w:after="20"/>
        <w:jc w:val="left"/>
        <w:rPr>
          <w:i w:val="0"/>
          <w:sz w:val="24"/>
          <w:szCs w:val="24"/>
          <w:lang w:val="it-IT"/>
        </w:rPr>
      </w:pPr>
      <w:r>
        <w:rPr>
          <w:i w:val="0"/>
          <w:sz w:val="24"/>
          <w:szCs w:val="24"/>
          <w:lang w:val="it-IT"/>
        </w:rPr>
        <w:t>__________________________________</w:t>
      </w:r>
    </w:p>
    <w:p w:rsidR="006E0FC6" w:rsidRPr="00621CA0" w:rsidRDefault="00621CA0" w:rsidP="006E0FC6">
      <w:pPr>
        <w:pStyle w:val="OiaeaeiYiio2"/>
        <w:widowControl/>
        <w:numPr>
          <w:ilvl w:val="0"/>
          <w:numId w:val="6"/>
        </w:numPr>
        <w:spacing w:before="20" w:after="20"/>
        <w:jc w:val="left"/>
        <w:rPr>
          <w:i w:val="0"/>
          <w:sz w:val="24"/>
          <w:szCs w:val="24"/>
          <w:lang w:val="it-IT"/>
        </w:rPr>
      </w:pPr>
      <w:r>
        <w:rPr>
          <w:i w:val="0"/>
          <w:sz w:val="24"/>
          <w:szCs w:val="24"/>
          <w:lang w:val="it-IT"/>
        </w:rPr>
        <w:t>__________________________________</w:t>
      </w:r>
    </w:p>
    <w:p w:rsidR="006E0FC6" w:rsidRDefault="00621CA0" w:rsidP="006E0FC6">
      <w:pPr>
        <w:pStyle w:val="Blockquote"/>
        <w:numPr>
          <w:ilvl w:val="0"/>
          <w:numId w:val="6"/>
        </w:numPr>
      </w:pPr>
      <w:r>
        <w:t>__________________________________</w:t>
      </w:r>
    </w:p>
    <w:p w:rsidR="00342C1D" w:rsidRDefault="00342C1D" w:rsidP="00342C1D">
      <w:pPr>
        <w:pStyle w:val="Blockquote"/>
      </w:pPr>
    </w:p>
    <w:p w:rsidR="00342C1D" w:rsidRPr="00621CA0" w:rsidRDefault="00342C1D" w:rsidP="00342C1D">
      <w:pPr>
        <w:pStyle w:val="Blockquote"/>
      </w:pPr>
    </w:p>
    <w:p w:rsidR="006E0FC6" w:rsidRPr="00621CA0" w:rsidRDefault="006E0FC6" w:rsidP="006E0FC6">
      <w:pPr>
        <w:rPr>
          <w:rFonts w:ascii="Times New Roman" w:hAnsi="Times New Roman"/>
          <w:sz w:val="24"/>
          <w:szCs w:val="24"/>
        </w:rPr>
      </w:pPr>
    </w:p>
    <w:p w:rsidR="006E0FC6" w:rsidRDefault="006E0FC6" w:rsidP="006E0FC6">
      <w:pPr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>Al termine dell’A.S. si impegna a relazionare sul progetto realizzato.</w:t>
      </w: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Default="00342C1D" w:rsidP="006E0FC6">
      <w:pPr>
        <w:rPr>
          <w:rFonts w:ascii="Times New Roman" w:hAnsi="Times New Roman"/>
          <w:sz w:val="24"/>
          <w:szCs w:val="24"/>
        </w:rPr>
      </w:pPr>
    </w:p>
    <w:p w:rsidR="00342C1D" w:rsidRPr="00621CA0" w:rsidRDefault="00342C1D" w:rsidP="006E0FC6">
      <w:pPr>
        <w:rPr>
          <w:rFonts w:ascii="Times New Roman" w:hAnsi="Times New Roman"/>
          <w:sz w:val="24"/>
          <w:szCs w:val="24"/>
        </w:rPr>
      </w:pPr>
    </w:p>
    <w:p w:rsidR="006E690C" w:rsidRDefault="00143D0B" w:rsidP="006E0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Grotte Santo Stefano</w:t>
      </w:r>
      <w:r w:rsidR="006E0FC6" w:rsidRPr="00621CA0">
        <w:rPr>
          <w:rFonts w:ascii="Times New Roman" w:hAnsi="Times New Roman"/>
          <w:sz w:val="24"/>
          <w:szCs w:val="24"/>
        </w:rPr>
        <w:t xml:space="preserve">, _______________________ </w:t>
      </w:r>
      <w:r w:rsidR="006E0FC6" w:rsidRPr="00621CA0">
        <w:rPr>
          <w:rFonts w:ascii="Times New Roman" w:hAnsi="Times New Roman"/>
          <w:sz w:val="24"/>
          <w:szCs w:val="24"/>
        </w:rPr>
        <w:tab/>
      </w:r>
      <w:r w:rsidR="006E0FC6" w:rsidRPr="00621CA0">
        <w:rPr>
          <w:rFonts w:ascii="Times New Roman" w:hAnsi="Times New Roman"/>
          <w:sz w:val="24"/>
          <w:szCs w:val="24"/>
        </w:rPr>
        <w:tab/>
        <w:t xml:space="preserve">    </w:t>
      </w:r>
    </w:p>
    <w:p w:rsidR="006E690C" w:rsidRDefault="006E690C" w:rsidP="006E0FC6">
      <w:pPr>
        <w:rPr>
          <w:rFonts w:ascii="Times New Roman" w:hAnsi="Times New Roman"/>
          <w:sz w:val="24"/>
          <w:szCs w:val="24"/>
        </w:rPr>
      </w:pPr>
    </w:p>
    <w:p w:rsidR="006E690C" w:rsidRDefault="006E690C" w:rsidP="006E0FC6">
      <w:pPr>
        <w:rPr>
          <w:rFonts w:ascii="Times New Roman" w:hAnsi="Times New Roman"/>
          <w:sz w:val="24"/>
          <w:szCs w:val="24"/>
        </w:rPr>
      </w:pPr>
    </w:p>
    <w:p w:rsidR="00143D0B" w:rsidRDefault="006E0FC6" w:rsidP="006E0FC6">
      <w:pPr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 xml:space="preserve">         </w:t>
      </w:r>
    </w:p>
    <w:p w:rsidR="006E690C" w:rsidRDefault="006E690C" w:rsidP="00B0083E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6E0FC6" w:rsidRPr="00621CA0">
        <w:rPr>
          <w:rFonts w:ascii="Times New Roman" w:hAnsi="Times New Roman"/>
          <w:sz w:val="24"/>
          <w:szCs w:val="24"/>
        </w:rPr>
        <w:t xml:space="preserve">Firma </w:t>
      </w:r>
    </w:p>
    <w:p w:rsidR="006E690C" w:rsidRDefault="006E690C" w:rsidP="00B0083E">
      <w:pPr>
        <w:ind w:left="4956" w:firstLine="708"/>
        <w:rPr>
          <w:rFonts w:ascii="Times New Roman" w:hAnsi="Times New Roman"/>
          <w:sz w:val="24"/>
          <w:szCs w:val="24"/>
        </w:rPr>
      </w:pPr>
    </w:p>
    <w:p w:rsidR="00FC28E3" w:rsidRPr="00B0083E" w:rsidRDefault="006E0FC6" w:rsidP="00B0083E">
      <w:pPr>
        <w:ind w:left="4956" w:firstLine="708"/>
        <w:rPr>
          <w:rFonts w:ascii="Times New Roman" w:hAnsi="Times New Roman"/>
          <w:sz w:val="24"/>
          <w:szCs w:val="24"/>
        </w:rPr>
      </w:pPr>
      <w:r w:rsidRPr="00621CA0">
        <w:rPr>
          <w:rFonts w:ascii="Times New Roman" w:hAnsi="Times New Roman"/>
          <w:sz w:val="24"/>
          <w:szCs w:val="24"/>
        </w:rPr>
        <w:t>____________________________</w:t>
      </w:r>
    </w:p>
    <w:sectPr w:rsidR="00FC28E3" w:rsidRPr="00B0083E" w:rsidSect="00BE459E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75" w:hanging="360"/>
      </w:pPr>
      <w:rPr>
        <w:rFonts w:ascii="Symbol" w:hAnsi="Symbol" w:cs="Times New Roman"/>
        <w:sz w:val="22"/>
        <w:szCs w:val="22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2A2225C4"/>
    <w:multiLevelType w:val="hybridMultilevel"/>
    <w:tmpl w:val="D1A0A2C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24A"/>
    <w:multiLevelType w:val="multilevel"/>
    <w:tmpl w:val="6BF296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A9D1A90"/>
    <w:multiLevelType w:val="multilevel"/>
    <w:tmpl w:val="FC1A1E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E3"/>
    <w:rsid w:val="000112EC"/>
    <w:rsid w:val="00143D0B"/>
    <w:rsid w:val="00171264"/>
    <w:rsid w:val="00175499"/>
    <w:rsid w:val="00293844"/>
    <w:rsid w:val="00342C1D"/>
    <w:rsid w:val="004106E9"/>
    <w:rsid w:val="00516ED5"/>
    <w:rsid w:val="00585F14"/>
    <w:rsid w:val="00621CA0"/>
    <w:rsid w:val="00673EE0"/>
    <w:rsid w:val="00680860"/>
    <w:rsid w:val="006E0FC6"/>
    <w:rsid w:val="006E690C"/>
    <w:rsid w:val="007366DF"/>
    <w:rsid w:val="007678B6"/>
    <w:rsid w:val="00801D9E"/>
    <w:rsid w:val="0084070C"/>
    <w:rsid w:val="00933E34"/>
    <w:rsid w:val="009610EA"/>
    <w:rsid w:val="00A514AC"/>
    <w:rsid w:val="00A60428"/>
    <w:rsid w:val="00A645ED"/>
    <w:rsid w:val="00AC6156"/>
    <w:rsid w:val="00AE1ED1"/>
    <w:rsid w:val="00B0083E"/>
    <w:rsid w:val="00B41524"/>
    <w:rsid w:val="00BE459E"/>
    <w:rsid w:val="00C57FB6"/>
    <w:rsid w:val="00C736C0"/>
    <w:rsid w:val="00C812A6"/>
    <w:rsid w:val="00CC728D"/>
    <w:rsid w:val="00CD035E"/>
    <w:rsid w:val="00CE5B42"/>
    <w:rsid w:val="00DA0713"/>
    <w:rsid w:val="00DE38EE"/>
    <w:rsid w:val="00DF02BD"/>
    <w:rsid w:val="00E82EA6"/>
    <w:rsid w:val="00ED7268"/>
    <w:rsid w:val="00FA07C4"/>
    <w:rsid w:val="00FC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A492"/>
  <w15:docId w15:val="{10683DA7-68AF-4E31-B5B7-D1E13DE2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C28E3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C28E3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FC28E3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FC28E3"/>
    <w:rPr>
      <w:rFonts w:cs="Times New Roman"/>
      <w:b w:val="0"/>
    </w:rPr>
  </w:style>
  <w:style w:type="character" w:customStyle="1" w:styleId="ListLabel2">
    <w:name w:val="ListLabel 2"/>
    <w:rsid w:val="00FC28E3"/>
    <w:rPr>
      <w:rFonts w:cs="Times New Roman"/>
    </w:rPr>
  </w:style>
  <w:style w:type="character" w:customStyle="1" w:styleId="ListLabel3">
    <w:name w:val="ListLabel 3"/>
    <w:rsid w:val="00FC28E3"/>
    <w:rPr>
      <w:b w:val="0"/>
    </w:rPr>
  </w:style>
  <w:style w:type="character" w:customStyle="1" w:styleId="ListLabel4">
    <w:name w:val="ListLabel 4"/>
    <w:rsid w:val="00FC28E3"/>
    <w:rPr>
      <w:b w:val="0"/>
    </w:rPr>
  </w:style>
  <w:style w:type="paragraph" w:styleId="Intestazione">
    <w:name w:val="header"/>
    <w:basedOn w:val="Normale"/>
    <w:next w:val="Corpotesto"/>
    <w:link w:val="IntestazioneCarattere"/>
    <w:rsid w:val="00FC28E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FC28E3"/>
    <w:pPr>
      <w:spacing w:after="120"/>
    </w:pPr>
  </w:style>
  <w:style w:type="paragraph" w:styleId="Elenco">
    <w:name w:val="List"/>
    <w:basedOn w:val="Corpotesto"/>
    <w:rsid w:val="00FC28E3"/>
    <w:rPr>
      <w:rFonts w:cs="Lucida Sans"/>
    </w:rPr>
  </w:style>
  <w:style w:type="paragraph" w:styleId="Didascalia">
    <w:name w:val="caption"/>
    <w:basedOn w:val="Normale"/>
    <w:rsid w:val="00FC28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FC28E3"/>
    <w:pPr>
      <w:suppressLineNumbers/>
    </w:pPr>
    <w:rPr>
      <w:rFonts w:cs="Lucida Sans"/>
    </w:rPr>
  </w:style>
  <w:style w:type="paragraph" w:customStyle="1" w:styleId="western">
    <w:name w:val="western"/>
    <w:basedOn w:val="Normale"/>
    <w:rsid w:val="00FC28E3"/>
    <w:pPr>
      <w:spacing w:before="28" w:after="119" w:line="100" w:lineRule="atLeast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rsid w:val="00FC28E3"/>
    <w:pPr>
      <w:spacing w:line="100" w:lineRule="atLeast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C28E3"/>
    <w:pPr>
      <w:widowControl w:val="0"/>
      <w:spacing w:line="100" w:lineRule="atLeast"/>
      <w:ind w:left="720"/>
      <w:contextualSpacing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7678B6"/>
    <w:rPr>
      <w:rFonts w:ascii="Arial" w:eastAsia="Microsoft YaHei" w:hAnsi="Arial" w:cs="Lucida Sans"/>
      <w:color w:val="00000A"/>
      <w:sz w:val="28"/>
      <w:szCs w:val="28"/>
      <w:lang w:eastAsia="en-US"/>
    </w:rPr>
  </w:style>
  <w:style w:type="paragraph" w:customStyle="1" w:styleId="Didascalia1">
    <w:name w:val="Didascalia1"/>
    <w:basedOn w:val="Normale"/>
    <w:rsid w:val="007678B6"/>
    <w:pPr>
      <w:suppressLineNumbers/>
      <w:spacing w:before="120" w:after="120"/>
    </w:pPr>
    <w:rPr>
      <w:rFonts w:cs="Mangal"/>
      <w:i/>
      <w:iCs/>
      <w:color w:val="auto"/>
      <w:sz w:val="24"/>
      <w:szCs w:val="24"/>
      <w:lang w:eastAsia="ar-SA"/>
    </w:rPr>
  </w:style>
  <w:style w:type="paragraph" w:customStyle="1" w:styleId="Blockquote">
    <w:name w:val="Blockquote"/>
    <w:basedOn w:val="Normale"/>
    <w:rsid w:val="006E0FC6"/>
    <w:pPr>
      <w:widowControl w:val="0"/>
      <w:spacing w:before="100" w:after="100"/>
      <w:ind w:left="360" w:right="360"/>
    </w:pPr>
    <w:rPr>
      <w:rFonts w:ascii="Times New Roman" w:eastAsia="SimSun" w:hAnsi="Times New Roman"/>
      <w:color w:val="auto"/>
      <w:kern w:val="1"/>
      <w:sz w:val="24"/>
      <w:szCs w:val="24"/>
      <w:lang w:eastAsia="zh-CN" w:bidi="hi-IN"/>
    </w:rPr>
  </w:style>
  <w:style w:type="paragraph" w:customStyle="1" w:styleId="OiaeaeiYiio2">
    <w:name w:val="O?ia eaeiYiio 2"/>
    <w:basedOn w:val="Normale"/>
    <w:rsid w:val="006E0FC6"/>
    <w:pPr>
      <w:widowControl w:val="0"/>
      <w:jc w:val="right"/>
    </w:pPr>
    <w:rPr>
      <w:rFonts w:ascii="Times New Roman" w:eastAsia="Arial" w:hAnsi="Times New Roman"/>
      <w:i/>
      <w:color w:val="auto"/>
      <w:kern w:val="1"/>
      <w:sz w:val="16"/>
      <w:szCs w:val="20"/>
      <w:lang w:val="en-US" w:eastAsia="zh-CN" w:bidi="hi-IN"/>
    </w:rPr>
  </w:style>
  <w:style w:type="paragraph" w:customStyle="1" w:styleId="Paragrafoelenco1">
    <w:name w:val="Paragrafo elenco1"/>
    <w:basedOn w:val="Normale"/>
    <w:rsid w:val="006E0FC6"/>
    <w:pPr>
      <w:widowControl w:val="0"/>
      <w:ind w:left="720"/>
    </w:pPr>
    <w:rPr>
      <w:rFonts w:ascii="Times New Roman" w:eastAsia="SimSun" w:hAnsi="Times New Roman" w:cs="Lucida Sans"/>
      <w:color w:val="auto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2016-08-23T11:59:00Z</cp:lastPrinted>
  <dcterms:created xsi:type="dcterms:W3CDTF">2022-09-04T10:48:00Z</dcterms:created>
  <dcterms:modified xsi:type="dcterms:W3CDTF">2022-09-04T14:08:00Z</dcterms:modified>
</cp:coreProperties>
</file>